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FA1AB" w14:textId="77777777" w:rsidR="00DC6DA1" w:rsidRPr="001572B4" w:rsidRDefault="00DC6DA1">
      <w:pPr>
        <w:pStyle w:val="verslag"/>
        <w:rPr>
          <w:rFonts w:ascii="Arial" w:hAnsi="Arial" w:cs="Arial"/>
          <w:color w:val="000000"/>
          <w:sz w:val="24"/>
          <w:szCs w:val="24"/>
          <w:lang w:val="nl-NL"/>
        </w:rPr>
      </w:pPr>
      <w:bookmarkStart w:id="0" w:name="_GoBack"/>
      <w:bookmarkEnd w:id="0"/>
      <w:r w:rsidRPr="001572B4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>Aanwijzingen voor het laten maken van een leerverslag</w:t>
      </w:r>
      <w:r w:rsidRPr="001572B4">
        <w:rPr>
          <w:rFonts w:ascii="Arial" w:hAnsi="Arial" w:cs="Arial"/>
          <w:color w:val="000000"/>
          <w:sz w:val="24"/>
          <w:szCs w:val="24"/>
          <w:lang w:val="en-GB"/>
        </w:rPr>
        <w:fldChar w:fldCharType="begin"/>
      </w:r>
      <w:r w:rsidRPr="001572B4">
        <w:rPr>
          <w:rFonts w:ascii="Arial" w:hAnsi="Arial" w:cs="Arial"/>
          <w:color w:val="000000"/>
          <w:sz w:val="24"/>
          <w:szCs w:val="24"/>
          <w:lang w:val="nl-NL"/>
        </w:rPr>
        <w:instrText xml:space="preserve">PRIVATE </w:instrText>
      </w:r>
      <w:r w:rsidRPr="001572B4">
        <w:rPr>
          <w:rFonts w:ascii="Arial" w:hAnsi="Arial" w:cs="Arial"/>
          <w:color w:val="000000"/>
          <w:sz w:val="24"/>
          <w:szCs w:val="24"/>
          <w:lang w:val="en-GB"/>
        </w:rPr>
      </w:r>
      <w:r w:rsidRPr="001572B4">
        <w:rPr>
          <w:rFonts w:ascii="Arial" w:hAnsi="Arial" w:cs="Arial"/>
          <w:color w:val="000000"/>
          <w:sz w:val="24"/>
          <w:szCs w:val="24"/>
          <w:lang w:val="en-GB"/>
        </w:rPr>
        <w:fldChar w:fldCharType="end"/>
      </w:r>
    </w:p>
    <w:p w14:paraId="170A0D4B" w14:textId="77777777" w:rsidR="00DC6DA1" w:rsidRPr="001572B4" w:rsidRDefault="00DC6DA1">
      <w:pPr>
        <w:pStyle w:val="verslag"/>
        <w:rPr>
          <w:rFonts w:ascii="Arial" w:hAnsi="Arial" w:cs="Arial"/>
          <w:color w:val="000000"/>
          <w:sz w:val="22"/>
          <w:szCs w:val="22"/>
          <w:lang w:val="nl-NL"/>
        </w:rPr>
      </w:pPr>
    </w:p>
    <w:p w14:paraId="77ACA67F" w14:textId="77777777" w:rsidR="00DC6DA1" w:rsidRPr="001572B4" w:rsidRDefault="00DC6DA1">
      <w:pPr>
        <w:pStyle w:val="verslag"/>
        <w:rPr>
          <w:rFonts w:ascii="Arial" w:hAnsi="Arial" w:cs="Arial"/>
          <w:color w:val="000000"/>
          <w:sz w:val="22"/>
          <w:szCs w:val="22"/>
          <w:lang w:val="nl-NL"/>
        </w:rPr>
      </w:pPr>
      <w:r w:rsidRPr="001572B4">
        <w:rPr>
          <w:rFonts w:ascii="Arial" w:hAnsi="Arial" w:cs="Arial"/>
          <w:b/>
          <w:bCs/>
          <w:color w:val="000000"/>
          <w:sz w:val="22"/>
          <w:szCs w:val="22"/>
          <w:lang w:val="nl-NL"/>
        </w:rPr>
        <w:t>Voorbereiding</w:t>
      </w:r>
    </w:p>
    <w:p w14:paraId="357C5571" w14:textId="77777777" w:rsidR="00DC6DA1" w:rsidRPr="001572B4" w:rsidRDefault="00DC6DA1" w:rsidP="001572B4">
      <w:pPr>
        <w:pStyle w:val="verslag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  <w:lang w:val="nl-NL"/>
        </w:rPr>
      </w:pPr>
      <w:r w:rsidRPr="001572B4">
        <w:rPr>
          <w:rFonts w:ascii="Arial" w:hAnsi="Arial" w:cs="Arial"/>
          <w:color w:val="000000"/>
          <w:sz w:val="22"/>
          <w:szCs w:val="22"/>
          <w:lang w:val="nl-NL"/>
        </w:rPr>
        <w:t>Zorg voor voldoende formulieren voor het maken van een leerverslag.</w:t>
      </w:r>
    </w:p>
    <w:p w14:paraId="7DE69AE7" w14:textId="77777777" w:rsidR="00DC6DA1" w:rsidRPr="001572B4" w:rsidRDefault="00DC6DA1" w:rsidP="001572B4">
      <w:pPr>
        <w:pStyle w:val="verslag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  <w:lang w:val="nl-NL"/>
        </w:rPr>
      </w:pPr>
      <w:r w:rsidRPr="001572B4">
        <w:rPr>
          <w:rFonts w:ascii="Arial" w:hAnsi="Arial" w:cs="Arial"/>
          <w:color w:val="000000"/>
          <w:sz w:val="22"/>
          <w:szCs w:val="22"/>
          <w:lang w:val="nl-NL"/>
        </w:rPr>
        <w:t>In geval docenten een leerverslag maken:</w:t>
      </w:r>
      <w:r w:rsidR="001572B4">
        <w:rPr>
          <w:rFonts w:ascii="Arial" w:hAnsi="Arial" w:cs="Arial"/>
          <w:color w:val="000000"/>
          <w:sz w:val="22"/>
          <w:szCs w:val="22"/>
          <w:lang w:val="nl-NL"/>
        </w:rPr>
        <w:t xml:space="preserve"> </w:t>
      </w:r>
      <w:r w:rsidRPr="001572B4">
        <w:rPr>
          <w:rFonts w:ascii="Arial" w:hAnsi="Arial" w:cs="Arial"/>
          <w:color w:val="000000"/>
          <w:sz w:val="22"/>
          <w:szCs w:val="22"/>
          <w:lang w:val="nl-NL"/>
        </w:rPr>
        <w:t>Leg uit hoe een leerverslag wordt gemaakt.</w:t>
      </w:r>
    </w:p>
    <w:p w14:paraId="12D17B5E" w14:textId="77777777" w:rsidR="00DC6DA1" w:rsidRPr="001572B4" w:rsidRDefault="00DC6DA1">
      <w:pPr>
        <w:pStyle w:val="verslag"/>
        <w:rPr>
          <w:rFonts w:ascii="Arial" w:hAnsi="Arial" w:cs="Arial"/>
          <w:b/>
          <w:bCs/>
          <w:color w:val="000000"/>
          <w:sz w:val="22"/>
          <w:szCs w:val="22"/>
          <w:lang w:val="nl-NL"/>
        </w:rPr>
      </w:pPr>
    </w:p>
    <w:p w14:paraId="09768AC3" w14:textId="77777777" w:rsidR="00DC6DA1" w:rsidRPr="001572B4" w:rsidRDefault="00DC6DA1">
      <w:pPr>
        <w:pStyle w:val="verslag"/>
        <w:rPr>
          <w:rFonts w:ascii="Arial" w:hAnsi="Arial" w:cs="Arial"/>
          <w:b/>
          <w:bCs/>
          <w:color w:val="000000"/>
          <w:sz w:val="22"/>
          <w:szCs w:val="22"/>
          <w:lang w:val="nl-NL"/>
        </w:rPr>
      </w:pPr>
      <w:r w:rsidRPr="001572B4">
        <w:rPr>
          <w:rFonts w:ascii="Arial" w:hAnsi="Arial" w:cs="Arial"/>
          <w:b/>
          <w:bCs/>
          <w:color w:val="000000"/>
          <w:sz w:val="22"/>
          <w:szCs w:val="22"/>
          <w:lang w:val="nl-NL"/>
        </w:rPr>
        <w:t>Tijdens de les</w:t>
      </w:r>
    </w:p>
    <w:p w14:paraId="23B60481" w14:textId="77777777" w:rsidR="00DC6DA1" w:rsidRPr="001572B4" w:rsidRDefault="00DC6DA1">
      <w:pPr>
        <w:pStyle w:val="verslag"/>
        <w:rPr>
          <w:rFonts w:ascii="Arial" w:hAnsi="Arial" w:cs="Arial"/>
          <w:color w:val="000000"/>
          <w:sz w:val="22"/>
          <w:szCs w:val="22"/>
          <w:lang w:val="nl-NL"/>
        </w:rPr>
      </w:pPr>
      <w:r w:rsidRPr="001572B4">
        <w:rPr>
          <w:rFonts w:ascii="Arial" w:hAnsi="Arial" w:cs="Arial"/>
          <w:color w:val="000000"/>
          <w:sz w:val="22"/>
          <w:szCs w:val="22"/>
          <w:lang w:val="nl-NL"/>
        </w:rPr>
        <w:t>In geval dat leerlingen een leerverslag maken:</w:t>
      </w:r>
    </w:p>
    <w:p w14:paraId="18D77C0B" w14:textId="77777777" w:rsidR="00DC6DA1" w:rsidRPr="001572B4" w:rsidRDefault="00DC6DA1" w:rsidP="001572B4">
      <w:pPr>
        <w:pStyle w:val="verslag"/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  <w:lang w:val="nl-NL"/>
        </w:rPr>
      </w:pPr>
      <w:r w:rsidRPr="001572B4">
        <w:rPr>
          <w:rFonts w:ascii="Arial" w:hAnsi="Arial" w:cs="Arial"/>
          <w:color w:val="000000"/>
          <w:sz w:val="22"/>
          <w:szCs w:val="22"/>
          <w:lang w:val="nl-NL"/>
        </w:rPr>
        <w:t>Leg uit hoe een leerverslag wordt gemaakt en geef een voorbeeld.</w:t>
      </w:r>
    </w:p>
    <w:p w14:paraId="1DBE67CC" w14:textId="77777777" w:rsidR="00DC6DA1" w:rsidRPr="001572B4" w:rsidRDefault="00DC6DA1" w:rsidP="001572B4">
      <w:pPr>
        <w:pStyle w:val="verslag"/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  <w:lang w:val="nl-NL"/>
        </w:rPr>
      </w:pPr>
      <w:r w:rsidRPr="001572B4">
        <w:rPr>
          <w:rFonts w:ascii="Arial" w:hAnsi="Arial" w:cs="Arial"/>
          <w:color w:val="000000"/>
          <w:sz w:val="22"/>
          <w:szCs w:val="22"/>
          <w:lang w:val="nl-NL"/>
        </w:rPr>
        <w:t>Laat de leerlingen oefenen met het maken van een leerverslag.</w:t>
      </w:r>
    </w:p>
    <w:p w14:paraId="2CA0C09F" w14:textId="77777777" w:rsidR="00DC6DA1" w:rsidRPr="001572B4" w:rsidRDefault="00DC6DA1" w:rsidP="001572B4">
      <w:pPr>
        <w:pStyle w:val="verslag"/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  <w:lang w:val="nl-NL"/>
        </w:rPr>
      </w:pPr>
      <w:r w:rsidRPr="001572B4">
        <w:rPr>
          <w:rFonts w:ascii="Arial" w:hAnsi="Arial" w:cs="Arial"/>
          <w:color w:val="000000"/>
          <w:sz w:val="22"/>
          <w:szCs w:val="22"/>
          <w:lang w:val="nl-NL"/>
        </w:rPr>
        <w:t>Controleer of leerlingen het leerverslag volledig invullen, door de verslagen tussentijds globaal te bekijken (vraag de docent mee op te letten)</w:t>
      </w:r>
    </w:p>
    <w:p w14:paraId="2E0A607D" w14:textId="77777777" w:rsidR="00DC6DA1" w:rsidRPr="001572B4" w:rsidRDefault="00DC6DA1">
      <w:pPr>
        <w:pStyle w:val="verslag"/>
        <w:rPr>
          <w:rFonts w:ascii="Arial" w:hAnsi="Arial" w:cs="Arial"/>
          <w:b/>
          <w:bCs/>
          <w:color w:val="000000"/>
          <w:sz w:val="22"/>
          <w:szCs w:val="22"/>
          <w:lang w:val="nl-NL"/>
        </w:rPr>
      </w:pPr>
    </w:p>
    <w:p w14:paraId="5F24753F" w14:textId="77777777" w:rsidR="00DC6DA1" w:rsidRPr="001572B4" w:rsidRDefault="00DC6DA1">
      <w:pPr>
        <w:pStyle w:val="verslag"/>
        <w:rPr>
          <w:rFonts w:ascii="Arial" w:hAnsi="Arial" w:cs="Arial"/>
          <w:color w:val="000000"/>
          <w:sz w:val="22"/>
          <w:szCs w:val="22"/>
          <w:lang w:val="nl-NL"/>
        </w:rPr>
      </w:pPr>
      <w:r w:rsidRPr="001572B4">
        <w:rPr>
          <w:rFonts w:ascii="Arial" w:hAnsi="Arial" w:cs="Arial"/>
          <w:b/>
          <w:bCs/>
          <w:color w:val="000000"/>
          <w:sz w:val="22"/>
          <w:szCs w:val="22"/>
          <w:lang w:val="nl-NL"/>
        </w:rPr>
        <w:t>Na afloop</w:t>
      </w:r>
    </w:p>
    <w:p w14:paraId="14B2E9ED" w14:textId="77777777" w:rsidR="00DC6DA1" w:rsidRPr="001572B4" w:rsidRDefault="00DC6DA1" w:rsidP="001572B4">
      <w:pPr>
        <w:pStyle w:val="verslag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  <w:lang w:val="nl-NL"/>
        </w:rPr>
      </w:pPr>
      <w:r w:rsidRPr="001572B4">
        <w:rPr>
          <w:rFonts w:ascii="Arial" w:hAnsi="Arial" w:cs="Arial"/>
          <w:color w:val="000000"/>
          <w:sz w:val="22"/>
          <w:szCs w:val="22"/>
          <w:lang w:val="nl-NL"/>
        </w:rPr>
        <w:t>Controleer of de leerverslagen van de docent volledig zijn ingevuld. Zo niet, vraag de docent het leerverslag aan te vullen.</w:t>
      </w:r>
    </w:p>
    <w:p w14:paraId="2EC4DC20" w14:textId="77777777" w:rsidR="00DC6DA1" w:rsidRPr="001572B4" w:rsidRDefault="00DC6DA1" w:rsidP="001572B4">
      <w:pPr>
        <w:pStyle w:val="verslag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  <w:lang w:val="nl-NL"/>
        </w:rPr>
      </w:pPr>
      <w:r w:rsidRPr="001572B4">
        <w:rPr>
          <w:rFonts w:ascii="Arial" w:hAnsi="Arial" w:cs="Arial"/>
          <w:color w:val="000000"/>
          <w:sz w:val="22"/>
          <w:szCs w:val="22"/>
          <w:lang w:val="nl-NL"/>
        </w:rPr>
        <w:t>Zorg voor goede archivering van de leerverslagen.</w:t>
      </w:r>
    </w:p>
    <w:sectPr w:rsidR="00DC6DA1" w:rsidRPr="001572B4" w:rsidSect="00DC6DA1">
      <w:headerReference w:type="default" r:id="rId11"/>
      <w:pgSz w:w="11906" w:h="16838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C8BA8" w14:textId="77777777" w:rsidR="00334055" w:rsidRDefault="00334055">
      <w:pPr>
        <w:spacing w:line="20" w:lineRule="exact"/>
        <w:rPr>
          <w:rFonts w:cs="Times New Roman"/>
        </w:rPr>
      </w:pPr>
    </w:p>
  </w:endnote>
  <w:endnote w:type="continuationSeparator" w:id="0">
    <w:p w14:paraId="024994EE" w14:textId="77777777" w:rsidR="00334055" w:rsidRDefault="00334055" w:rsidP="00DC6DA1">
      <w:pPr>
        <w:pStyle w:val="verslag"/>
      </w:pPr>
      <w:r>
        <w:rPr>
          <w:rFonts w:ascii="Courier" w:hAnsi="Courier" w:cs="Times New Roman"/>
          <w:sz w:val="24"/>
          <w:szCs w:val="24"/>
          <w:lang w:val="nl-NL"/>
        </w:rPr>
        <w:t xml:space="preserve"> </w:t>
      </w:r>
    </w:p>
  </w:endnote>
  <w:endnote w:type="continuationNotice" w:id="1">
    <w:p w14:paraId="339F859B" w14:textId="77777777" w:rsidR="00334055" w:rsidRDefault="00334055" w:rsidP="00DC6DA1">
      <w:pPr>
        <w:pStyle w:val="verslag"/>
      </w:pPr>
      <w:r>
        <w:rPr>
          <w:rFonts w:ascii="Courier" w:hAnsi="Courier" w:cs="Times New Roman"/>
          <w:sz w:val="24"/>
          <w:szCs w:val="24"/>
          <w:lang w:val="nl-NL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D85D9" w14:textId="77777777" w:rsidR="00334055" w:rsidRDefault="00334055" w:rsidP="00DC6DA1">
      <w:pPr>
        <w:pStyle w:val="verslag"/>
      </w:pPr>
      <w:r>
        <w:rPr>
          <w:rFonts w:ascii="Courier" w:hAnsi="Courier" w:cs="Times New Roman"/>
          <w:sz w:val="24"/>
          <w:szCs w:val="24"/>
          <w:lang w:val="nl-NL"/>
        </w:rPr>
        <w:separator/>
      </w:r>
    </w:p>
  </w:footnote>
  <w:footnote w:type="continuationSeparator" w:id="0">
    <w:p w14:paraId="29B78142" w14:textId="77777777" w:rsidR="00334055" w:rsidRDefault="00334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B7DFD" w14:textId="318CE973" w:rsidR="00DC6DA1" w:rsidRDefault="00143B07">
    <w:pPr>
      <w:pStyle w:val="MACNormal"/>
      <w:rPr>
        <w:rFonts w:ascii="Courier" w:hAnsi="Courier" w:cs="Times New Roman"/>
        <w:color w:val="auto"/>
        <w:sz w:val="24"/>
        <w:szCs w:val="24"/>
        <w:lang w:val="nl-NL"/>
      </w:rPr>
    </w:pPr>
    <w:r>
      <w:rPr>
        <w:noProof/>
        <w:lang w:val="nl-N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BCC9C37" wp14:editId="3508E6D9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73151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15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D033F15" w14:textId="77777777" w:rsidR="00DC6DA1" w:rsidRDefault="00DC6DA1">
                          <w:pPr>
                            <w:tabs>
                              <w:tab w:val="center" w:pos="4513"/>
                              <w:tab w:val="right" w:pos="9026"/>
                            </w:tabs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in;margin-top:0;width:451.3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" o:allowincell="f" filled="f" stroked="f" strokeweight="0">
              <v:textbox inset="0,0,0,0">
                <w:txbxContent>
                  <w:p w14:paraId="0D033F15" w14:textId="77777777" w:rsidR="00DC6DA1" w:rsidRDefault="00DC6DA1">
                    <w:pPr>
                      <w:tabs>
                        <w:tab w:val="center" w:pos="4513"/>
                        <w:tab w:val="right" w:pos="9026"/>
                      </w:tabs>
                      <w:rPr>
                        <w:rFonts w:cs="Times New Roman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091D3ED0" w14:textId="77777777" w:rsidR="00DC6DA1" w:rsidRDefault="00DC6DA1">
    <w:pPr>
      <w:pStyle w:val="MACNormal"/>
      <w:spacing w:after="140" w:line="100" w:lineRule="exact"/>
      <w:rPr>
        <w:rFonts w:ascii="Courier" w:hAnsi="Courier" w:cs="Times New Roman"/>
        <w:color w:val="auto"/>
        <w:sz w:val="10"/>
        <w:szCs w:val="10"/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2">
    <w:nsid w:val="0000012C"/>
    <w:multiLevelType w:val="multilevel"/>
    <w:tmpl w:val="0000012C"/>
    <w:name w:val="WP List 2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3">
    <w:nsid w:val="34346935"/>
    <w:multiLevelType w:val="hybridMultilevel"/>
    <w:tmpl w:val="E59ADEB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391DCD"/>
    <w:multiLevelType w:val="hybridMultilevel"/>
    <w:tmpl w:val="FFF62F2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A03038"/>
    <w:multiLevelType w:val="hybridMultilevel"/>
    <w:tmpl w:val="1B1A3B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A1"/>
    <w:rsid w:val="00143B07"/>
    <w:rsid w:val="001572B4"/>
    <w:rsid w:val="00314F59"/>
    <w:rsid w:val="00334055"/>
    <w:rsid w:val="0069120D"/>
    <w:rsid w:val="00BF367B"/>
    <w:rsid w:val="00DC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A80E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Eindnoottekst">
    <w:name w:val="endnote text"/>
    <w:basedOn w:val="Standaard"/>
    <w:rPr>
      <w:rFonts w:cs="Times New Roman"/>
    </w:rPr>
  </w:style>
  <w:style w:type="character" w:styleId="Eindnootmarkering">
    <w:name w:val="endnote reference"/>
    <w:basedOn w:val="Standaardalinea-lettertype"/>
    <w:rPr>
      <w:vertAlign w:val="superscript"/>
    </w:rPr>
  </w:style>
  <w:style w:type="paragraph" w:styleId="Voetnoottekst">
    <w:name w:val="footnote text"/>
    <w:basedOn w:val="Standaard"/>
    <w:rPr>
      <w:rFonts w:cs="Times New Roman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MACNormal">
    <w:name w:val="MACNormal"/>
    <w:pPr>
      <w:widowControl w:val="0"/>
      <w:tabs>
        <w:tab w:val="left" w:pos="-1440"/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Modern No. 20" w:hAnsi="Modern No. 20" w:cs="Modern No. 20"/>
      <w:color w:val="000000"/>
      <w:sz w:val="23"/>
      <w:szCs w:val="23"/>
      <w:lang w:val="en-GB"/>
    </w:rPr>
  </w:style>
  <w:style w:type="paragraph" w:customStyle="1" w:styleId="verslag">
    <w:name w:val="verslag"/>
    <w:pPr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autoSpaceDE w:val="0"/>
      <w:autoSpaceDN w:val="0"/>
      <w:adjustRightInd w:val="0"/>
      <w:spacing w:line="311" w:lineRule="atLeast"/>
    </w:pPr>
    <w:rPr>
      <w:rFonts w:ascii="Bauhaus 93" w:hAnsi="Bauhaus 93" w:cs="Bauhaus 93"/>
      <w:sz w:val="21"/>
      <w:szCs w:val="21"/>
      <w:lang w:val="en-US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</w:rPr>
  </w:style>
  <w:style w:type="character" w:customStyle="1" w:styleId="EquationCaption">
    <w:name w:val="_Equation Captio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Eindnoottekst">
    <w:name w:val="endnote text"/>
    <w:basedOn w:val="Standaard"/>
    <w:rPr>
      <w:rFonts w:cs="Times New Roman"/>
    </w:rPr>
  </w:style>
  <w:style w:type="character" w:styleId="Eindnootmarkering">
    <w:name w:val="endnote reference"/>
    <w:basedOn w:val="Standaardalinea-lettertype"/>
    <w:rPr>
      <w:vertAlign w:val="superscript"/>
    </w:rPr>
  </w:style>
  <w:style w:type="paragraph" w:styleId="Voetnoottekst">
    <w:name w:val="footnote text"/>
    <w:basedOn w:val="Standaard"/>
    <w:rPr>
      <w:rFonts w:cs="Times New Roman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MACNormal">
    <w:name w:val="MACNormal"/>
    <w:pPr>
      <w:widowControl w:val="0"/>
      <w:tabs>
        <w:tab w:val="left" w:pos="-1440"/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Modern No. 20" w:hAnsi="Modern No. 20" w:cs="Modern No. 20"/>
      <w:color w:val="000000"/>
      <w:sz w:val="23"/>
      <w:szCs w:val="23"/>
      <w:lang w:val="en-GB"/>
    </w:rPr>
  </w:style>
  <w:style w:type="paragraph" w:customStyle="1" w:styleId="verslag">
    <w:name w:val="verslag"/>
    <w:pPr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autoSpaceDE w:val="0"/>
      <w:autoSpaceDN w:val="0"/>
      <w:adjustRightInd w:val="0"/>
      <w:spacing w:line="311" w:lineRule="atLeast"/>
    </w:pPr>
    <w:rPr>
      <w:rFonts w:ascii="Bauhaus 93" w:hAnsi="Bauhaus 93" w:cs="Bauhaus 93"/>
      <w:sz w:val="21"/>
      <w:szCs w:val="21"/>
      <w:lang w:val="en-US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>Elvira Folmer; Nienke Nieveen</RepProjectManager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Onderzoek / Evaluatie</TermName>
          <TermId xmlns="http://schemas.microsoft.com/office/infopath/2007/PartnerControls">fd1a413f-5912-4b95-b6f5-257ae85d514a</TermId>
        </TermInfo>
      </Terms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132</Value>
    </TaxCatchAll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/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Nienke Nieveen</DisplayName>
        <AccountId>102</AccountId>
        <AccountType/>
      </UserInfo>
      <UserInfo>
        <DisplayName>Elvira Folmer</DisplayName>
        <AccountId>82</AccountId>
        <AccountType/>
      </UserInfo>
    </RepAuthorInternal>
    <RepProjectName xmlns="http://schemas.microsoft.com/sharepoint/v3">Leerplanevaluatie</RepProjectName>
    <RepApaNotation xmlns="http://schemas.microsoft.com/sharepoint/v3" xsi:nil="true"/>
    <_dlc_DocId xmlns="7106a2ac-038a-457f-8b58-ec67130d9d6d">47XQ5P3E4USX-10-3303</_dlc_DocId>
    <_dlc_DocIdUrl xmlns="7106a2ac-038a-457f-8b58-ec67130d9d6d">
      <Url>https://cms-downloads.slo.nl/_layouts/15/DocIdRedir.aspx?ID=47XQ5P3E4USX-10-3303</Url>
      <Description>47XQ5P3E4USX-10-3303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DDDFE8-2FDF-4AE3-AFB1-AC579A10E470}"/>
</file>

<file path=customXml/itemProps2.xml><?xml version="1.0" encoding="utf-8"?>
<ds:datastoreItem xmlns:ds="http://schemas.openxmlformats.org/officeDocument/2006/customXml" ds:itemID="{CEC27DBD-33B9-4976-A2EA-33F780E476B2}"/>
</file>

<file path=customXml/itemProps3.xml><?xml version="1.0" encoding="utf-8"?>
<ds:datastoreItem xmlns:ds="http://schemas.openxmlformats.org/officeDocument/2006/customXml" ds:itemID="{BEDB0923-104A-4981-950D-CB7495602FB3}"/>
</file>

<file path=customXml/itemProps4.xml><?xml version="1.0" encoding="utf-8"?>
<ds:datastoreItem xmlns:ds="http://schemas.openxmlformats.org/officeDocument/2006/customXml" ds:itemID="{EFD68BFE-5360-4FC7-A692-40759D1499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Aanwijzingen voor het laten maken van een leerverslag</vt:lpstr>
    </vt:vector>
  </TitlesOfParts>
  <Company>SLO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Aanwijzingen voor het laten maken van een leerverslag</dc:title>
  <dc:creator>e_folmer</dc:creator>
  <cp:lastModifiedBy>Marco Zocca</cp:lastModifiedBy>
  <cp:revision>2</cp:revision>
  <dcterms:created xsi:type="dcterms:W3CDTF">2014-06-06T11:52:00Z</dcterms:created>
  <dcterms:modified xsi:type="dcterms:W3CDTF">2014-06-06T11:52:00Z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20740f69-9b32-47f9-ab51-cdcff46752ac</vt:lpwstr>
  </property>
  <property fmtid="{D5CDD505-2E9C-101B-9397-08002B2CF9AE}" pid="4" name="RepAreasOfExpertise">
    <vt:lpwstr/>
  </property>
  <property fmtid="{D5CDD505-2E9C-101B-9397-08002B2CF9AE}" pid="5" name="TaxKeyword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>132;#Onderzoek / Evaluatie|fd1a413f-5912-4b95-b6f5-257ae85d514a</vt:lpwstr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/>
  </property>
  <property fmtid="{D5CDD505-2E9C-101B-9397-08002B2CF9AE}" pid="15" name="RepYear">
    <vt:lpwstr/>
  </property>
</Properties>
</file>